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31593" w14:textId="77777777" w:rsidR="005D483A" w:rsidRDefault="00CD3560" w:rsidP="00697CE1">
      <w:pPr>
        <w:spacing w:before="25"/>
        <w:ind w:right="1602"/>
        <w:jc w:val="center"/>
        <w:rPr>
          <w:rFonts w:eastAsia="Arial"/>
          <w:b/>
          <w:sz w:val="24"/>
          <w:szCs w:val="24"/>
        </w:rPr>
      </w:pPr>
      <w:r w:rsidRPr="00B15AA3">
        <w:rPr>
          <w:rFonts w:eastAsia="Arial"/>
          <w:b/>
          <w:sz w:val="24"/>
          <w:szCs w:val="24"/>
        </w:rPr>
        <w:t xml:space="preserve">Important Notice from </w:t>
      </w:r>
      <w:r w:rsidR="008D0E91" w:rsidRPr="00B15AA3">
        <w:rPr>
          <w:rFonts w:eastAsia="Arial"/>
          <w:b/>
          <w:sz w:val="24"/>
          <w:szCs w:val="24"/>
        </w:rPr>
        <w:t>the Town of Oxford</w:t>
      </w:r>
      <w:r w:rsidRPr="00B15AA3">
        <w:rPr>
          <w:rFonts w:eastAsia="Arial"/>
          <w:b/>
          <w:sz w:val="24"/>
          <w:szCs w:val="24"/>
        </w:rPr>
        <w:t xml:space="preserve"> </w:t>
      </w:r>
    </w:p>
    <w:p w14:paraId="011F7A74" w14:textId="77777777" w:rsidR="00FA5236" w:rsidRPr="00B15AA3" w:rsidRDefault="005D483A" w:rsidP="00697CE1">
      <w:pPr>
        <w:spacing w:before="25"/>
        <w:ind w:right="1602"/>
        <w:jc w:val="center"/>
        <w:rPr>
          <w:rFonts w:eastAsia="Arial"/>
          <w:b/>
          <w:sz w:val="24"/>
          <w:szCs w:val="24"/>
        </w:rPr>
      </w:pPr>
      <w:r>
        <w:rPr>
          <w:rFonts w:eastAsia="Arial"/>
          <w:b/>
          <w:sz w:val="24"/>
          <w:szCs w:val="24"/>
        </w:rPr>
        <w:t>A</w:t>
      </w:r>
      <w:r w:rsidR="00CD3560" w:rsidRPr="00B15AA3">
        <w:rPr>
          <w:rFonts w:eastAsia="Arial"/>
          <w:b/>
          <w:sz w:val="24"/>
          <w:szCs w:val="24"/>
        </w:rPr>
        <w:t>bout</w:t>
      </w:r>
      <w:r w:rsidR="00697CE1">
        <w:rPr>
          <w:rFonts w:eastAsia="Arial"/>
          <w:b/>
          <w:sz w:val="24"/>
          <w:szCs w:val="24"/>
        </w:rPr>
        <w:t xml:space="preserve"> </w:t>
      </w:r>
      <w:r w:rsidR="00CD3560" w:rsidRPr="00B15AA3">
        <w:rPr>
          <w:rFonts w:eastAsia="Arial"/>
          <w:b/>
          <w:sz w:val="24"/>
          <w:szCs w:val="24"/>
        </w:rPr>
        <w:t xml:space="preserve">Your Prescription Drug </w:t>
      </w:r>
      <w:r w:rsidR="00697CE1">
        <w:rPr>
          <w:rFonts w:eastAsia="Arial"/>
          <w:b/>
          <w:sz w:val="24"/>
          <w:szCs w:val="24"/>
        </w:rPr>
        <w:t>C</w:t>
      </w:r>
      <w:r w:rsidR="00CD3560" w:rsidRPr="00B15AA3">
        <w:rPr>
          <w:rFonts w:eastAsia="Arial"/>
          <w:b/>
          <w:sz w:val="24"/>
          <w:szCs w:val="24"/>
        </w:rPr>
        <w:t>overage and Medicare</w:t>
      </w:r>
    </w:p>
    <w:p w14:paraId="2FA963A6" w14:textId="77777777" w:rsidR="00FA5236" w:rsidRPr="00B15AA3" w:rsidRDefault="00FA5236" w:rsidP="00B15AA3">
      <w:pPr>
        <w:spacing w:before="3" w:line="120" w:lineRule="exact"/>
        <w:rPr>
          <w:sz w:val="24"/>
          <w:szCs w:val="24"/>
        </w:rPr>
      </w:pPr>
    </w:p>
    <w:p w14:paraId="106090EE" w14:textId="77777777" w:rsidR="00FA5236" w:rsidRPr="00B15AA3" w:rsidRDefault="00FA5236" w:rsidP="00B15AA3">
      <w:pPr>
        <w:spacing w:line="200" w:lineRule="exact"/>
        <w:rPr>
          <w:sz w:val="24"/>
          <w:szCs w:val="24"/>
        </w:rPr>
      </w:pPr>
    </w:p>
    <w:p w14:paraId="63A4AD39" w14:textId="77777777" w:rsidR="00FA5236" w:rsidRPr="00B15AA3" w:rsidRDefault="00CD3560" w:rsidP="00B15AA3">
      <w:pPr>
        <w:ind w:right="454"/>
        <w:rPr>
          <w:rFonts w:eastAsia="Arial"/>
          <w:sz w:val="24"/>
          <w:szCs w:val="24"/>
        </w:rPr>
      </w:pPr>
      <w:r w:rsidRPr="00B15AA3">
        <w:rPr>
          <w:rFonts w:eastAsia="Arial"/>
          <w:sz w:val="24"/>
          <w:szCs w:val="24"/>
        </w:rPr>
        <w:t xml:space="preserve">Please read this notice carefully and keep it where you can find it. This notice has information about your current prescription drug coverage </w:t>
      </w:r>
      <w:r w:rsidR="005D483A">
        <w:rPr>
          <w:rFonts w:eastAsia="Arial"/>
          <w:sz w:val="24"/>
          <w:szCs w:val="24"/>
        </w:rPr>
        <w:t>with Town of Oxford</w:t>
      </w:r>
      <w:r w:rsidRPr="00B15AA3">
        <w:rPr>
          <w:rFonts w:eastAsia="Arial"/>
          <w:sz w:val="24"/>
          <w:szCs w:val="24"/>
        </w:rPr>
        <w:t xml:space="preserve"> and about your options under Medicare’s prescription drug coverage.  This information can help you decide whether or not you wan</w:t>
      </w:r>
      <w:r w:rsidR="005D483A">
        <w:rPr>
          <w:rFonts w:eastAsia="Arial"/>
          <w:sz w:val="24"/>
          <w:szCs w:val="24"/>
        </w:rPr>
        <w:t xml:space="preserve">t to join a Medicare drug plan. </w:t>
      </w:r>
      <w:r w:rsidRPr="00B15AA3">
        <w:rPr>
          <w:rFonts w:eastAsia="Arial"/>
          <w:sz w:val="24"/>
          <w:szCs w:val="24"/>
        </w:rPr>
        <w:t xml:space="preserve">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3F965317" w14:textId="77777777" w:rsidR="00FA5236" w:rsidRPr="00B15AA3" w:rsidRDefault="00FA5236" w:rsidP="00B15AA3">
      <w:pPr>
        <w:spacing w:before="17" w:line="260" w:lineRule="exact"/>
        <w:rPr>
          <w:sz w:val="24"/>
          <w:szCs w:val="24"/>
        </w:rPr>
      </w:pPr>
    </w:p>
    <w:p w14:paraId="04FE6064" w14:textId="77777777" w:rsidR="00FA5236" w:rsidRPr="005D483A" w:rsidRDefault="00CD3560" w:rsidP="00C62705">
      <w:pPr>
        <w:rPr>
          <w:rFonts w:eastAsia="Arial"/>
          <w:b/>
          <w:sz w:val="24"/>
          <w:szCs w:val="24"/>
        </w:rPr>
      </w:pPr>
      <w:r w:rsidRPr="005D483A">
        <w:rPr>
          <w:rFonts w:eastAsia="Arial"/>
          <w:b/>
          <w:sz w:val="24"/>
          <w:szCs w:val="24"/>
        </w:rPr>
        <w:t>There are two important things you need to know about your current coverage and</w:t>
      </w:r>
    </w:p>
    <w:p w14:paraId="2DC4974C" w14:textId="77777777" w:rsidR="00FA5236" w:rsidRPr="005D483A" w:rsidRDefault="00CD3560" w:rsidP="00C62705">
      <w:pPr>
        <w:rPr>
          <w:rFonts w:eastAsia="Arial"/>
          <w:b/>
          <w:sz w:val="24"/>
          <w:szCs w:val="24"/>
        </w:rPr>
      </w:pPr>
      <w:r w:rsidRPr="005D483A">
        <w:rPr>
          <w:rFonts w:eastAsia="Arial"/>
          <w:b/>
          <w:sz w:val="24"/>
          <w:szCs w:val="24"/>
        </w:rPr>
        <w:t>Medicare’s prescription drug coverage:</w:t>
      </w:r>
    </w:p>
    <w:p w14:paraId="4787E8AF" w14:textId="77777777" w:rsidR="00FA5236" w:rsidRPr="00B15AA3" w:rsidRDefault="00CD3560" w:rsidP="00C62705">
      <w:pPr>
        <w:ind w:right="318"/>
        <w:rPr>
          <w:rFonts w:eastAsia="Arial"/>
          <w:sz w:val="24"/>
          <w:szCs w:val="24"/>
        </w:rPr>
      </w:pPr>
      <w:r w:rsidRPr="00B15AA3">
        <w:rPr>
          <w:rFonts w:eastAsia="Arial"/>
          <w:sz w:val="24"/>
          <w:szCs w:val="24"/>
        </w:rPr>
        <w:t>1.  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43F64EE6" w14:textId="77777777" w:rsidR="00FA5236" w:rsidRPr="00B15AA3" w:rsidRDefault="00FA5236" w:rsidP="00B15AA3">
      <w:pPr>
        <w:spacing w:before="16" w:line="260" w:lineRule="exact"/>
        <w:rPr>
          <w:sz w:val="24"/>
          <w:szCs w:val="24"/>
        </w:rPr>
      </w:pPr>
    </w:p>
    <w:p w14:paraId="5B3DB8C7" w14:textId="5F2C74D5" w:rsidR="00FA5236" w:rsidRPr="00B15AA3" w:rsidRDefault="00CD3560" w:rsidP="00697CE1">
      <w:pPr>
        <w:ind w:right="147"/>
        <w:rPr>
          <w:rFonts w:eastAsia="Arial"/>
          <w:sz w:val="24"/>
          <w:szCs w:val="24"/>
        </w:rPr>
      </w:pPr>
      <w:r w:rsidRPr="00B15AA3">
        <w:rPr>
          <w:rFonts w:eastAsia="Arial"/>
          <w:sz w:val="24"/>
          <w:szCs w:val="24"/>
        </w:rPr>
        <w:t>2</w:t>
      </w:r>
      <w:proofErr w:type="gramStart"/>
      <w:r w:rsidRPr="00B15AA3">
        <w:rPr>
          <w:rFonts w:eastAsia="Arial"/>
          <w:sz w:val="24"/>
          <w:szCs w:val="24"/>
        </w:rPr>
        <w:t xml:space="preserve">.  </w:t>
      </w:r>
      <w:r w:rsidR="008D0E91" w:rsidRPr="00B15AA3">
        <w:rPr>
          <w:rFonts w:eastAsia="Arial"/>
          <w:sz w:val="24"/>
          <w:szCs w:val="24"/>
        </w:rPr>
        <w:t>The</w:t>
      </w:r>
      <w:proofErr w:type="gramEnd"/>
      <w:r w:rsidR="008D0E91" w:rsidRPr="00B15AA3">
        <w:rPr>
          <w:rFonts w:eastAsia="Arial"/>
          <w:sz w:val="24"/>
          <w:szCs w:val="24"/>
        </w:rPr>
        <w:t xml:space="preserve"> Town of Oxford</w:t>
      </w:r>
      <w:r w:rsidRPr="00B15AA3">
        <w:rPr>
          <w:rFonts w:eastAsia="Arial"/>
          <w:sz w:val="24"/>
          <w:szCs w:val="24"/>
        </w:rPr>
        <w:t xml:space="preserve"> has determined that the prescription drug coverage offered by the </w:t>
      </w:r>
      <w:r w:rsidR="006B2C0D">
        <w:rPr>
          <w:rFonts w:eastAsia="Arial"/>
          <w:sz w:val="24"/>
          <w:szCs w:val="24"/>
        </w:rPr>
        <w:t>HPI Focus, HPI Network, HPI PPO, and AETNA</w:t>
      </w:r>
      <w:r w:rsidR="008D0E91" w:rsidRPr="00B15AA3">
        <w:rPr>
          <w:rFonts w:eastAsia="Arial"/>
          <w:sz w:val="24"/>
          <w:szCs w:val="24"/>
        </w:rPr>
        <w:t xml:space="preserve"> plans are</w:t>
      </w:r>
      <w:r w:rsidRPr="00B15AA3">
        <w:rPr>
          <w:rFonts w:eastAsia="Arial"/>
          <w:sz w:val="24"/>
          <w:szCs w:val="24"/>
        </w:rPr>
        <w:t>, on average for all plan participants, expected to pay out as much as standard Medicare prescription drug coverage pays and is</w:t>
      </w:r>
      <w:r w:rsidR="008D0E91" w:rsidRPr="00B15AA3">
        <w:rPr>
          <w:rFonts w:eastAsia="Arial"/>
          <w:sz w:val="24"/>
          <w:szCs w:val="24"/>
        </w:rPr>
        <w:t xml:space="preserve"> </w:t>
      </w:r>
      <w:r w:rsidRPr="00B15AA3">
        <w:rPr>
          <w:rFonts w:eastAsia="Arial"/>
          <w:sz w:val="24"/>
          <w:szCs w:val="24"/>
        </w:rPr>
        <w:t>therefore considered Creditable C</w:t>
      </w:r>
      <w:r w:rsidR="008D0E91" w:rsidRPr="00B15AA3">
        <w:rPr>
          <w:rFonts w:eastAsia="Arial"/>
          <w:sz w:val="24"/>
          <w:szCs w:val="24"/>
        </w:rPr>
        <w:t xml:space="preserve">overage.  Because your existing </w:t>
      </w:r>
      <w:r w:rsidRPr="00B15AA3">
        <w:rPr>
          <w:rFonts w:eastAsia="Arial"/>
          <w:sz w:val="24"/>
          <w:szCs w:val="24"/>
        </w:rPr>
        <w:t>coverage is Creditable Coverage, you can keep this coverage and not pay a higher premium (a penalty) if you later decide to join a Medicare drug plan.</w:t>
      </w:r>
    </w:p>
    <w:p w14:paraId="69E6815B" w14:textId="77777777" w:rsidR="00FA5236" w:rsidRPr="00B15AA3" w:rsidRDefault="00FA5236" w:rsidP="00B15AA3">
      <w:pPr>
        <w:spacing w:before="9" w:line="160" w:lineRule="exact"/>
        <w:rPr>
          <w:sz w:val="24"/>
          <w:szCs w:val="24"/>
        </w:rPr>
      </w:pPr>
    </w:p>
    <w:p w14:paraId="4AFD82CF" w14:textId="77777777" w:rsidR="00FA5236" w:rsidRPr="00B15AA3" w:rsidRDefault="00FA5236" w:rsidP="00B15AA3">
      <w:pPr>
        <w:spacing w:line="200" w:lineRule="exact"/>
        <w:rPr>
          <w:sz w:val="24"/>
          <w:szCs w:val="24"/>
        </w:rPr>
      </w:pPr>
    </w:p>
    <w:p w14:paraId="7A90179D" w14:textId="77777777" w:rsidR="00FA5236" w:rsidRPr="00B15AA3" w:rsidRDefault="00CD3560" w:rsidP="00B15AA3">
      <w:pPr>
        <w:spacing w:before="25"/>
        <w:rPr>
          <w:rFonts w:eastAsia="Arial"/>
          <w:b/>
          <w:sz w:val="24"/>
          <w:szCs w:val="24"/>
        </w:rPr>
      </w:pPr>
      <w:r w:rsidRPr="00B15AA3">
        <w:rPr>
          <w:rFonts w:eastAsia="Arial"/>
          <w:b/>
          <w:sz w:val="24"/>
          <w:szCs w:val="24"/>
        </w:rPr>
        <w:t>When Can You Join A Medicare Drug Plan?</w:t>
      </w:r>
    </w:p>
    <w:p w14:paraId="24B0BBE1" w14:textId="77777777" w:rsidR="00FA5236" w:rsidRDefault="00CD3560" w:rsidP="005D483A">
      <w:pPr>
        <w:spacing w:line="260" w:lineRule="exact"/>
        <w:ind w:right="624"/>
        <w:rPr>
          <w:rFonts w:eastAsia="Arial"/>
          <w:sz w:val="24"/>
          <w:szCs w:val="24"/>
        </w:rPr>
      </w:pPr>
      <w:r w:rsidRPr="00B15AA3">
        <w:rPr>
          <w:rFonts w:eastAsia="Arial"/>
          <w:sz w:val="24"/>
          <w:szCs w:val="24"/>
        </w:rPr>
        <w:t>You can join a Medicare drug plan when you first become eligible for Medicare and each year from October 15</w:t>
      </w:r>
      <w:r w:rsidRPr="00CD3560">
        <w:rPr>
          <w:rFonts w:eastAsia="Arial"/>
          <w:sz w:val="24"/>
          <w:szCs w:val="24"/>
          <w:vertAlign w:val="superscript"/>
        </w:rPr>
        <w:t>th</w:t>
      </w:r>
      <w:r w:rsidRPr="00B15AA3">
        <w:rPr>
          <w:rFonts w:eastAsia="Arial"/>
          <w:position w:val="11"/>
          <w:sz w:val="24"/>
          <w:szCs w:val="24"/>
        </w:rPr>
        <w:t xml:space="preserve"> </w:t>
      </w:r>
      <w:r w:rsidRPr="00B15AA3">
        <w:rPr>
          <w:rFonts w:eastAsia="Arial"/>
          <w:sz w:val="24"/>
          <w:szCs w:val="24"/>
        </w:rPr>
        <w:t>to December 7</w:t>
      </w:r>
      <w:r w:rsidRPr="00CD3560">
        <w:rPr>
          <w:rFonts w:eastAsia="Arial"/>
          <w:sz w:val="24"/>
          <w:szCs w:val="24"/>
          <w:vertAlign w:val="superscript"/>
        </w:rPr>
        <w:t>th</w:t>
      </w:r>
      <w:r w:rsidRPr="00B15AA3">
        <w:rPr>
          <w:rFonts w:eastAsia="Arial"/>
          <w:sz w:val="24"/>
          <w:szCs w:val="24"/>
        </w:rPr>
        <w:t>.</w:t>
      </w:r>
      <w:r w:rsidR="005D483A">
        <w:rPr>
          <w:rFonts w:eastAsia="Arial"/>
          <w:sz w:val="24"/>
          <w:szCs w:val="24"/>
        </w:rPr>
        <w:t xml:space="preserve"> </w:t>
      </w:r>
      <w:r w:rsidRPr="00B15AA3">
        <w:rPr>
          <w:rFonts w:eastAsia="Arial"/>
          <w:sz w:val="24"/>
          <w:szCs w:val="24"/>
        </w:rPr>
        <w:t>However, if you lose your current creditable prescription drug coverage, through no fault of your own, you will also be eligible for a two (2) month Special Enrollment Period (SEP) to join a Medicare drug plan.</w:t>
      </w:r>
    </w:p>
    <w:p w14:paraId="2B2474D1" w14:textId="77777777" w:rsidR="00697CE1" w:rsidRPr="00B15AA3" w:rsidRDefault="00697CE1" w:rsidP="00697CE1">
      <w:pPr>
        <w:ind w:right="132"/>
        <w:rPr>
          <w:sz w:val="24"/>
          <w:szCs w:val="24"/>
        </w:rPr>
      </w:pPr>
    </w:p>
    <w:p w14:paraId="30A233BE" w14:textId="77777777" w:rsidR="00FA5236" w:rsidRPr="00B15AA3" w:rsidRDefault="00CD3560" w:rsidP="00B15AA3">
      <w:pPr>
        <w:spacing w:before="25"/>
        <w:ind w:right="1348"/>
        <w:rPr>
          <w:rFonts w:eastAsia="Arial"/>
          <w:b/>
          <w:sz w:val="24"/>
          <w:szCs w:val="24"/>
        </w:rPr>
      </w:pPr>
      <w:r w:rsidRPr="00B15AA3">
        <w:rPr>
          <w:rFonts w:eastAsia="Arial"/>
          <w:b/>
          <w:sz w:val="24"/>
          <w:szCs w:val="24"/>
        </w:rPr>
        <w:t>What Happens To Your Current Coverage If You Decide to Join A Medicare Drug Plan?</w:t>
      </w:r>
    </w:p>
    <w:p w14:paraId="16862EA9" w14:textId="77777777" w:rsidR="00FA5236" w:rsidRPr="00B15AA3" w:rsidRDefault="00CD3560" w:rsidP="00B15AA3">
      <w:pPr>
        <w:ind w:right="239"/>
        <w:rPr>
          <w:rFonts w:eastAsia="Arial"/>
          <w:sz w:val="24"/>
          <w:szCs w:val="24"/>
        </w:rPr>
      </w:pPr>
      <w:r w:rsidRPr="00B15AA3">
        <w:rPr>
          <w:rFonts w:eastAsia="Arial"/>
          <w:sz w:val="24"/>
          <w:szCs w:val="24"/>
        </w:rPr>
        <w:t xml:space="preserve">If you decide to join a Medicare drug plan, </w:t>
      </w:r>
      <w:r w:rsidRPr="005D483A">
        <w:rPr>
          <w:rFonts w:eastAsia="Arial"/>
          <w:b/>
          <w:sz w:val="24"/>
          <w:szCs w:val="24"/>
          <w:u w:val="single"/>
        </w:rPr>
        <w:t xml:space="preserve">your current </w:t>
      </w:r>
      <w:r w:rsidR="008D0E91" w:rsidRPr="005D483A">
        <w:rPr>
          <w:rFonts w:eastAsia="Arial"/>
          <w:b/>
          <w:sz w:val="24"/>
          <w:szCs w:val="24"/>
          <w:u w:val="single"/>
        </w:rPr>
        <w:t xml:space="preserve">the Town of Oxford’s </w:t>
      </w:r>
      <w:r w:rsidRPr="005D483A">
        <w:rPr>
          <w:rFonts w:eastAsia="Arial"/>
          <w:b/>
          <w:sz w:val="24"/>
          <w:szCs w:val="24"/>
          <w:u w:val="single"/>
        </w:rPr>
        <w:t xml:space="preserve">coverage </w:t>
      </w:r>
      <w:r w:rsidR="000B3253">
        <w:rPr>
          <w:rFonts w:eastAsia="Arial"/>
          <w:b/>
          <w:sz w:val="24"/>
          <w:szCs w:val="24"/>
          <w:u w:val="single"/>
        </w:rPr>
        <w:t>will</w:t>
      </w:r>
      <w:r w:rsidRPr="005D483A">
        <w:rPr>
          <w:rFonts w:eastAsia="Arial"/>
          <w:b/>
          <w:sz w:val="24"/>
          <w:szCs w:val="24"/>
          <w:u w:val="single"/>
        </w:rPr>
        <w:t xml:space="preserve"> be affected. </w:t>
      </w:r>
      <w:r w:rsidRPr="00B15AA3">
        <w:rPr>
          <w:rFonts w:eastAsia="Arial"/>
          <w:sz w:val="24"/>
          <w:szCs w:val="24"/>
        </w:rPr>
        <w:t xml:space="preserve"> </w:t>
      </w:r>
      <w:r w:rsidR="005D483A">
        <w:rPr>
          <w:rFonts w:eastAsia="Arial"/>
          <w:sz w:val="24"/>
          <w:szCs w:val="24"/>
        </w:rPr>
        <w:t xml:space="preserve"> You can find your prescription drug coverage in your provider’s explanation of plan benefits given to you at Open Enrollment. If you cannot find this document, you may pick one up in the Human Resource office </w:t>
      </w:r>
      <w:r w:rsidR="000B3253">
        <w:rPr>
          <w:rFonts w:eastAsia="Arial"/>
          <w:sz w:val="24"/>
          <w:szCs w:val="24"/>
        </w:rPr>
        <w:t xml:space="preserve">in the Town Hall at 325 Main Street, Oxford, MA 01540 or email </w:t>
      </w:r>
      <w:hyperlink r:id="rId8" w:history="1">
        <w:r w:rsidR="000B3253" w:rsidRPr="009720C0">
          <w:rPr>
            <w:rStyle w:val="Hyperlink"/>
            <w:rFonts w:eastAsia="Arial"/>
            <w:sz w:val="24"/>
            <w:szCs w:val="24"/>
          </w:rPr>
          <w:t>jfrederick@oxfordma.us</w:t>
        </w:r>
      </w:hyperlink>
      <w:r w:rsidR="000B3253">
        <w:rPr>
          <w:rFonts w:eastAsia="Arial"/>
          <w:sz w:val="24"/>
          <w:szCs w:val="24"/>
        </w:rPr>
        <w:t xml:space="preserve">. </w:t>
      </w:r>
      <w:r w:rsidR="008D0E91" w:rsidRPr="00B15AA3">
        <w:rPr>
          <w:rFonts w:eastAsia="Arial"/>
          <w:sz w:val="24"/>
          <w:szCs w:val="24"/>
        </w:rPr>
        <w:t xml:space="preserve">There is no need to select Medicare D so long as you already have prescription coverage. The insurance provider and Medicare may or may not </w:t>
      </w:r>
      <w:r w:rsidR="00B15AA3" w:rsidRPr="00B15AA3">
        <w:rPr>
          <w:rFonts w:eastAsia="Arial"/>
          <w:sz w:val="24"/>
          <w:szCs w:val="24"/>
        </w:rPr>
        <w:t xml:space="preserve">coordinate coverage for you if you enroll in Medicare D while carrying a Town of Oxford plan, and/or you can end up with Medicare taking priority as to what coverage you will receive. </w:t>
      </w:r>
    </w:p>
    <w:p w14:paraId="34B8BE98" w14:textId="77777777" w:rsidR="00FA5236" w:rsidRPr="00B15AA3" w:rsidRDefault="00FA5236" w:rsidP="00B15AA3">
      <w:pPr>
        <w:spacing w:before="17" w:line="260" w:lineRule="exact"/>
        <w:rPr>
          <w:sz w:val="24"/>
          <w:szCs w:val="24"/>
        </w:rPr>
      </w:pPr>
    </w:p>
    <w:p w14:paraId="2E74A5B6" w14:textId="77777777" w:rsidR="00B15AA3" w:rsidRPr="00B15AA3" w:rsidRDefault="00CD3560" w:rsidP="00B15AA3">
      <w:pPr>
        <w:rPr>
          <w:sz w:val="24"/>
          <w:szCs w:val="24"/>
        </w:rPr>
      </w:pPr>
      <w:r w:rsidRPr="000B3253">
        <w:rPr>
          <w:rFonts w:eastAsia="Arial"/>
          <w:b/>
          <w:sz w:val="24"/>
          <w:szCs w:val="24"/>
        </w:rPr>
        <w:t xml:space="preserve">If you do decide to join a Medicare drug plan and drop your current </w:t>
      </w:r>
      <w:r w:rsidR="00697CE1" w:rsidRPr="000B3253">
        <w:rPr>
          <w:rFonts w:eastAsia="Arial"/>
          <w:b/>
          <w:sz w:val="24"/>
          <w:szCs w:val="24"/>
        </w:rPr>
        <w:t>the Town of Oxford</w:t>
      </w:r>
      <w:r w:rsidRPr="000B3253">
        <w:rPr>
          <w:rFonts w:eastAsia="Arial"/>
          <w:b/>
          <w:sz w:val="24"/>
          <w:szCs w:val="24"/>
        </w:rPr>
        <w:t xml:space="preserve"> coverage, be aware that you and your dependents will</w:t>
      </w:r>
      <w:r w:rsidR="00697CE1" w:rsidRPr="000B3253">
        <w:rPr>
          <w:rFonts w:eastAsia="Arial"/>
          <w:b/>
          <w:sz w:val="24"/>
          <w:szCs w:val="24"/>
        </w:rPr>
        <w:t xml:space="preserve"> not </w:t>
      </w:r>
      <w:r w:rsidRPr="000B3253">
        <w:rPr>
          <w:rFonts w:eastAsia="Arial"/>
          <w:b/>
          <w:sz w:val="24"/>
          <w:szCs w:val="24"/>
        </w:rPr>
        <w:t>be able to get this coverage back</w:t>
      </w:r>
      <w:r w:rsidRPr="00B15AA3">
        <w:rPr>
          <w:rFonts w:eastAsia="Arial"/>
          <w:sz w:val="24"/>
          <w:szCs w:val="24"/>
        </w:rPr>
        <w:t>.</w:t>
      </w:r>
      <w:r w:rsidR="00B15AA3" w:rsidRPr="00B15AA3">
        <w:rPr>
          <w:rFonts w:eastAsia="Arial"/>
          <w:sz w:val="24"/>
          <w:szCs w:val="24"/>
        </w:rPr>
        <w:t xml:space="preserve"> </w:t>
      </w:r>
    </w:p>
    <w:p w14:paraId="4C05FE73" w14:textId="77777777" w:rsidR="00FA5236" w:rsidRPr="00B15AA3" w:rsidRDefault="00FA5236" w:rsidP="00B15AA3">
      <w:pPr>
        <w:spacing w:before="20" w:line="260" w:lineRule="exact"/>
        <w:rPr>
          <w:sz w:val="24"/>
          <w:szCs w:val="24"/>
        </w:rPr>
      </w:pPr>
    </w:p>
    <w:p w14:paraId="56D8964D" w14:textId="77777777" w:rsidR="00FA5236" w:rsidRPr="00B15AA3" w:rsidRDefault="00CD3560" w:rsidP="00697CE1">
      <w:pPr>
        <w:rPr>
          <w:rFonts w:eastAsia="Arial"/>
          <w:b/>
          <w:sz w:val="24"/>
          <w:szCs w:val="24"/>
        </w:rPr>
      </w:pPr>
      <w:r w:rsidRPr="00B15AA3">
        <w:rPr>
          <w:rFonts w:eastAsia="Arial"/>
          <w:b/>
          <w:sz w:val="24"/>
          <w:szCs w:val="24"/>
        </w:rPr>
        <w:t xml:space="preserve">When Will You Pay </w:t>
      </w:r>
      <w:proofErr w:type="gramStart"/>
      <w:r w:rsidRPr="00B15AA3">
        <w:rPr>
          <w:rFonts w:eastAsia="Arial"/>
          <w:b/>
          <w:sz w:val="24"/>
          <w:szCs w:val="24"/>
        </w:rPr>
        <w:t>A</w:t>
      </w:r>
      <w:proofErr w:type="gramEnd"/>
      <w:r w:rsidRPr="00B15AA3">
        <w:rPr>
          <w:rFonts w:eastAsia="Arial"/>
          <w:b/>
          <w:sz w:val="24"/>
          <w:szCs w:val="24"/>
        </w:rPr>
        <w:t xml:space="preserve"> Higher Premium (Penalty) To Join A Medicare Drug</w:t>
      </w:r>
      <w:r w:rsidR="00697CE1">
        <w:rPr>
          <w:rFonts w:eastAsia="Arial"/>
          <w:b/>
          <w:sz w:val="24"/>
          <w:szCs w:val="24"/>
        </w:rPr>
        <w:t xml:space="preserve"> </w:t>
      </w:r>
      <w:r w:rsidRPr="00B15AA3">
        <w:rPr>
          <w:rFonts w:eastAsia="Arial"/>
          <w:b/>
          <w:position w:val="-1"/>
          <w:sz w:val="24"/>
          <w:szCs w:val="24"/>
        </w:rPr>
        <w:t>Plan?</w:t>
      </w:r>
    </w:p>
    <w:p w14:paraId="4E0AED93" w14:textId="77777777" w:rsidR="00FA5236" w:rsidRPr="00B15AA3" w:rsidRDefault="00CD3560" w:rsidP="00B15AA3">
      <w:pPr>
        <w:ind w:right="172"/>
        <w:rPr>
          <w:rFonts w:eastAsia="Arial"/>
          <w:sz w:val="24"/>
          <w:szCs w:val="24"/>
        </w:rPr>
      </w:pPr>
      <w:r w:rsidRPr="00B15AA3">
        <w:rPr>
          <w:rFonts w:eastAsia="Arial"/>
          <w:sz w:val="24"/>
          <w:szCs w:val="24"/>
        </w:rPr>
        <w:t xml:space="preserve">You should also know that if you drop or lose your current coverage with </w:t>
      </w:r>
      <w:r w:rsidR="00B15AA3">
        <w:rPr>
          <w:rFonts w:eastAsia="Arial"/>
          <w:sz w:val="24"/>
          <w:szCs w:val="24"/>
        </w:rPr>
        <w:t>the Town of Oxford</w:t>
      </w:r>
      <w:r w:rsidRPr="00B15AA3">
        <w:rPr>
          <w:rFonts w:eastAsia="Arial"/>
          <w:sz w:val="24"/>
          <w:szCs w:val="24"/>
        </w:rPr>
        <w:t xml:space="preserve"> and don’t join a Medicare drug plan within 63 continuous days after your current coverage ends, you may pay a higher premium (a penalty) to join a Medicare drug plan later.</w:t>
      </w:r>
    </w:p>
    <w:p w14:paraId="144905EF" w14:textId="77777777" w:rsidR="00FA5236" w:rsidRPr="00B15AA3" w:rsidRDefault="00FA5236" w:rsidP="00B15AA3">
      <w:pPr>
        <w:spacing w:before="17" w:line="260" w:lineRule="exact"/>
        <w:rPr>
          <w:sz w:val="24"/>
          <w:szCs w:val="24"/>
        </w:rPr>
      </w:pPr>
    </w:p>
    <w:p w14:paraId="50755A05" w14:textId="77777777" w:rsidR="00FA5236" w:rsidRPr="00B15AA3" w:rsidRDefault="00CD3560" w:rsidP="00B15AA3">
      <w:pPr>
        <w:ind w:right="123"/>
        <w:rPr>
          <w:rFonts w:eastAsia="Arial"/>
          <w:sz w:val="24"/>
          <w:szCs w:val="24"/>
        </w:rPr>
      </w:pPr>
      <w:r w:rsidRPr="00B15AA3">
        <w:rPr>
          <w:rFonts w:eastAsia="Arial"/>
          <w:sz w:val="24"/>
          <w:szCs w:val="24"/>
        </w:rPr>
        <w:lastRenderedPageBreak/>
        <w:t>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w:t>
      </w:r>
    </w:p>
    <w:p w14:paraId="410B547F" w14:textId="77777777" w:rsidR="00FA5236" w:rsidRPr="00B15AA3" w:rsidRDefault="00FA5236" w:rsidP="00B15AA3">
      <w:pPr>
        <w:spacing w:before="17" w:line="260" w:lineRule="exact"/>
        <w:rPr>
          <w:sz w:val="24"/>
          <w:szCs w:val="24"/>
        </w:rPr>
      </w:pPr>
    </w:p>
    <w:p w14:paraId="6AB56E71" w14:textId="77777777" w:rsidR="00FA5236" w:rsidRPr="00697CE1" w:rsidRDefault="00CD3560" w:rsidP="00B15AA3">
      <w:pPr>
        <w:rPr>
          <w:rFonts w:eastAsia="Arial"/>
          <w:b/>
          <w:sz w:val="24"/>
          <w:szCs w:val="24"/>
        </w:rPr>
      </w:pPr>
      <w:r w:rsidRPr="00697CE1">
        <w:rPr>
          <w:rFonts w:eastAsia="Arial"/>
          <w:b/>
          <w:sz w:val="24"/>
          <w:szCs w:val="24"/>
        </w:rPr>
        <w:t>For More Information About This Notice Or Your Current Prescription</w:t>
      </w:r>
      <w:r w:rsidR="00B15AA3" w:rsidRPr="00697CE1">
        <w:rPr>
          <w:rFonts w:eastAsia="Arial"/>
          <w:b/>
          <w:sz w:val="24"/>
          <w:szCs w:val="24"/>
        </w:rPr>
        <w:t xml:space="preserve"> </w:t>
      </w:r>
      <w:r w:rsidRPr="00697CE1">
        <w:rPr>
          <w:rFonts w:eastAsia="Arial"/>
          <w:b/>
          <w:sz w:val="24"/>
          <w:szCs w:val="24"/>
        </w:rPr>
        <w:t>Drug Coverage…</w:t>
      </w:r>
    </w:p>
    <w:p w14:paraId="4D5ACAE1" w14:textId="77777777" w:rsidR="000B3253" w:rsidRDefault="000B3253" w:rsidP="00697CE1">
      <w:pPr>
        <w:ind w:right="345"/>
        <w:rPr>
          <w:rFonts w:eastAsia="Arial"/>
          <w:sz w:val="24"/>
          <w:szCs w:val="24"/>
        </w:rPr>
      </w:pPr>
    </w:p>
    <w:p w14:paraId="2F25EDCF" w14:textId="77777777" w:rsidR="00CD3560" w:rsidRPr="00CD3560" w:rsidRDefault="00CD3560" w:rsidP="00697CE1">
      <w:pPr>
        <w:ind w:right="345"/>
        <w:rPr>
          <w:rFonts w:eastAsia="Arial"/>
          <w:sz w:val="24"/>
          <w:szCs w:val="24"/>
        </w:rPr>
      </w:pPr>
      <w:r w:rsidRPr="00CD3560">
        <w:rPr>
          <w:rFonts w:eastAsia="Arial"/>
          <w:sz w:val="24"/>
          <w:szCs w:val="24"/>
        </w:rPr>
        <w:t>Contact the</w:t>
      </w:r>
      <w:r w:rsidR="000B3253">
        <w:rPr>
          <w:rFonts w:eastAsia="Arial"/>
          <w:sz w:val="24"/>
          <w:szCs w:val="24"/>
        </w:rPr>
        <w:t xml:space="preserve"> person listed below for further information: </w:t>
      </w:r>
      <w:r w:rsidR="000B3253" w:rsidRPr="000B3253">
        <w:rPr>
          <w:rFonts w:eastAsia="Arial"/>
          <w:b/>
          <w:sz w:val="24"/>
          <w:szCs w:val="24"/>
        </w:rPr>
        <w:t>NOTE: You will get this notice each year</w:t>
      </w:r>
      <w:r w:rsidR="000B3253">
        <w:rPr>
          <w:rFonts w:eastAsia="Arial"/>
          <w:sz w:val="24"/>
          <w:szCs w:val="24"/>
        </w:rPr>
        <w:t xml:space="preserve">. </w:t>
      </w:r>
    </w:p>
    <w:p w14:paraId="5D20F065" w14:textId="77777777" w:rsidR="00CD3560" w:rsidRPr="00CD3560" w:rsidRDefault="00CD3560" w:rsidP="00697CE1">
      <w:pPr>
        <w:ind w:right="345"/>
        <w:rPr>
          <w:rFonts w:eastAsia="Arial"/>
          <w:sz w:val="24"/>
          <w:szCs w:val="24"/>
        </w:rPr>
      </w:pPr>
    </w:p>
    <w:p w14:paraId="53B3367F" w14:textId="77777777" w:rsidR="00FA5236" w:rsidRPr="00B15AA3" w:rsidRDefault="00CD3560" w:rsidP="00697CE1">
      <w:pPr>
        <w:ind w:right="345"/>
        <w:rPr>
          <w:sz w:val="24"/>
          <w:szCs w:val="24"/>
        </w:rPr>
      </w:pPr>
      <w:r w:rsidRPr="00697CE1">
        <w:rPr>
          <w:rFonts w:eastAsia="Arial"/>
          <w:b/>
          <w:sz w:val="24"/>
          <w:szCs w:val="24"/>
        </w:rPr>
        <w:t xml:space="preserve">NOTE: </w:t>
      </w:r>
      <w:r w:rsidRPr="00CD3560">
        <w:rPr>
          <w:rFonts w:eastAsia="Arial"/>
          <w:sz w:val="24"/>
          <w:szCs w:val="24"/>
        </w:rPr>
        <w:t xml:space="preserve">You’ll get this notice each year. You will also get it before the next period you can join a Medicare drug plan, and if this coverage through </w:t>
      </w:r>
      <w:r w:rsidR="00B15AA3" w:rsidRPr="00CD3560">
        <w:rPr>
          <w:rFonts w:eastAsia="Arial"/>
          <w:sz w:val="24"/>
          <w:szCs w:val="24"/>
        </w:rPr>
        <w:t xml:space="preserve">the Town of Oxford </w:t>
      </w:r>
      <w:r w:rsidRPr="00CD3560">
        <w:rPr>
          <w:rFonts w:eastAsia="Arial"/>
          <w:sz w:val="24"/>
          <w:szCs w:val="24"/>
        </w:rPr>
        <w:t>changes. You also may request a copy of this notice at any time</w:t>
      </w:r>
      <w:r w:rsidRPr="00B15AA3">
        <w:rPr>
          <w:rFonts w:eastAsia="Arial"/>
          <w:b/>
          <w:sz w:val="24"/>
          <w:szCs w:val="24"/>
        </w:rPr>
        <w:t>.</w:t>
      </w:r>
    </w:p>
    <w:p w14:paraId="1D3E7DE1" w14:textId="77777777" w:rsidR="00FA5236" w:rsidRPr="00B15AA3" w:rsidRDefault="00FA5236" w:rsidP="00B15AA3">
      <w:pPr>
        <w:spacing w:line="200" w:lineRule="exact"/>
        <w:rPr>
          <w:sz w:val="24"/>
          <w:szCs w:val="24"/>
        </w:rPr>
      </w:pPr>
    </w:p>
    <w:p w14:paraId="016FEF1E" w14:textId="77777777" w:rsidR="00FA5236" w:rsidRPr="00B15AA3" w:rsidRDefault="00FA5236" w:rsidP="00B15AA3">
      <w:pPr>
        <w:spacing w:line="200" w:lineRule="exact"/>
        <w:rPr>
          <w:sz w:val="24"/>
          <w:szCs w:val="24"/>
        </w:rPr>
      </w:pPr>
    </w:p>
    <w:p w14:paraId="3E35053A" w14:textId="77777777" w:rsidR="00FA5236" w:rsidRPr="00B15AA3" w:rsidRDefault="00CD3560" w:rsidP="00B15AA3">
      <w:pPr>
        <w:spacing w:before="25"/>
        <w:rPr>
          <w:rFonts w:eastAsia="Arial"/>
          <w:b/>
          <w:sz w:val="24"/>
          <w:szCs w:val="24"/>
        </w:rPr>
      </w:pPr>
      <w:r w:rsidRPr="00B15AA3">
        <w:rPr>
          <w:rFonts w:eastAsia="Arial"/>
          <w:b/>
          <w:sz w:val="24"/>
          <w:szCs w:val="24"/>
        </w:rPr>
        <w:t>For More Information About Your Options Under Medicare Prescription</w:t>
      </w:r>
      <w:r w:rsidR="00B15AA3">
        <w:rPr>
          <w:rFonts w:eastAsia="Arial"/>
          <w:b/>
          <w:sz w:val="24"/>
          <w:szCs w:val="24"/>
        </w:rPr>
        <w:t xml:space="preserve"> </w:t>
      </w:r>
      <w:r w:rsidRPr="00B15AA3">
        <w:rPr>
          <w:rFonts w:eastAsia="Arial"/>
          <w:b/>
          <w:position w:val="-1"/>
          <w:sz w:val="24"/>
          <w:szCs w:val="24"/>
        </w:rPr>
        <w:t>Drug Coverage…</w:t>
      </w:r>
    </w:p>
    <w:p w14:paraId="131645CF" w14:textId="77777777" w:rsidR="000B3253" w:rsidRDefault="000B3253" w:rsidP="00B15AA3">
      <w:pPr>
        <w:ind w:right="118"/>
        <w:rPr>
          <w:rFonts w:eastAsia="Arial"/>
          <w:sz w:val="24"/>
          <w:szCs w:val="24"/>
        </w:rPr>
      </w:pPr>
    </w:p>
    <w:p w14:paraId="5880DCEE" w14:textId="77777777" w:rsidR="00FA5236" w:rsidRPr="00B15AA3" w:rsidRDefault="00CD3560" w:rsidP="00B15AA3">
      <w:pPr>
        <w:ind w:right="118"/>
        <w:rPr>
          <w:rFonts w:eastAsia="Arial"/>
          <w:sz w:val="24"/>
          <w:szCs w:val="24"/>
        </w:rPr>
      </w:pPr>
      <w:r w:rsidRPr="00B15AA3">
        <w:rPr>
          <w:rFonts w:eastAsia="Arial"/>
          <w:sz w:val="24"/>
          <w:szCs w:val="24"/>
        </w:rPr>
        <w:t>More detailed information about Medicare plans that offer prescription drug coverage is in the “Medicare &amp; You” handbook. You’ll get a copy of the handbook in the mail every year from Medicare.   You may also be contacted directly by Medicare drug plans.</w:t>
      </w:r>
    </w:p>
    <w:p w14:paraId="62A88248" w14:textId="77777777" w:rsidR="00FA5236" w:rsidRDefault="00697CE1" w:rsidP="00697CE1">
      <w:pPr>
        <w:pStyle w:val="ListParagraph"/>
        <w:numPr>
          <w:ilvl w:val="0"/>
          <w:numId w:val="3"/>
        </w:numPr>
        <w:spacing w:before="9" w:line="260" w:lineRule="exact"/>
        <w:rPr>
          <w:sz w:val="24"/>
          <w:szCs w:val="24"/>
        </w:rPr>
      </w:pPr>
      <w:r>
        <w:rPr>
          <w:sz w:val="24"/>
          <w:szCs w:val="24"/>
        </w:rPr>
        <w:t xml:space="preserve">For more information about Medicare prescription drug coverage visit: </w:t>
      </w:r>
      <w:hyperlink r:id="rId9" w:history="1">
        <w:r w:rsidRPr="0040456A">
          <w:rPr>
            <w:rStyle w:val="Hyperlink"/>
            <w:sz w:val="24"/>
            <w:szCs w:val="24"/>
          </w:rPr>
          <w:t>www.medicare.gov</w:t>
        </w:r>
      </w:hyperlink>
    </w:p>
    <w:p w14:paraId="759AEC9A" w14:textId="77777777" w:rsidR="00697CE1" w:rsidRDefault="00697CE1" w:rsidP="00697CE1">
      <w:pPr>
        <w:pStyle w:val="ListParagraph"/>
        <w:numPr>
          <w:ilvl w:val="0"/>
          <w:numId w:val="3"/>
        </w:numPr>
        <w:spacing w:before="9" w:line="260" w:lineRule="exact"/>
        <w:rPr>
          <w:sz w:val="24"/>
          <w:szCs w:val="24"/>
        </w:rPr>
      </w:pPr>
      <w:r>
        <w:rPr>
          <w:sz w:val="24"/>
          <w:szCs w:val="24"/>
        </w:rPr>
        <w:t xml:space="preserve">Call your State Health Insurance Assistance Program (see the inside back cover of your copy of the “Medicare &amp; You” handbook for their telephone </w:t>
      </w:r>
      <w:r w:rsidR="00CD3560">
        <w:rPr>
          <w:sz w:val="24"/>
          <w:szCs w:val="24"/>
        </w:rPr>
        <w:t>number)</w:t>
      </w:r>
      <w:r>
        <w:rPr>
          <w:sz w:val="24"/>
          <w:szCs w:val="24"/>
        </w:rPr>
        <w:t xml:space="preserve"> for personalized help.</w:t>
      </w:r>
    </w:p>
    <w:p w14:paraId="5373D817" w14:textId="77777777" w:rsidR="00697CE1" w:rsidRPr="00697CE1" w:rsidRDefault="00697CE1" w:rsidP="00697CE1">
      <w:pPr>
        <w:pStyle w:val="ListParagraph"/>
        <w:numPr>
          <w:ilvl w:val="0"/>
          <w:numId w:val="3"/>
        </w:numPr>
        <w:spacing w:before="9" w:line="260" w:lineRule="exact"/>
        <w:rPr>
          <w:sz w:val="24"/>
          <w:szCs w:val="24"/>
        </w:rPr>
      </w:pPr>
      <w:r>
        <w:rPr>
          <w:sz w:val="24"/>
          <w:szCs w:val="24"/>
        </w:rPr>
        <w:t>Call 1-800-MEDICARE (1-800-633-4227). TTY users should call 1-877-486-2048.</w:t>
      </w:r>
    </w:p>
    <w:p w14:paraId="1E35C5D8" w14:textId="77777777" w:rsidR="00697CE1" w:rsidRPr="00B15AA3" w:rsidRDefault="00697CE1" w:rsidP="00B15AA3">
      <w:pPr>
        <w:spacing w:before="9" w:line="260" w:lineRule="exact"/>
        <w:rPr>
          <w:sz w:val="24"/>
          <w:szCs w:val="24"/>
        </w:rPr>
      </w:pPr>
    </w:p>
    <w:p w14:paraId="0FF3C0FE" w14:textId="77777777" w:rsidR="00FA5236" w:rsidRPr="00B15AA3" w:rsidRDefault="00CD3560" w:rsidP="00B15AA3">
      <w:pPr>
        <w:ind w:right="77"/>
        <w:rPr>
          <w:rFonts w:eastAsia="Arial"/>
          <w:sz w:val="24"/>
          <w:szCs w:val="24"/>
        </w:rPr>
      </w:pPr>
      <w:r w:rsidRPr="00B15AA3">
        <w:rPr>
          <w:rFonts w:eastAsia="Arial"/>
          <w:sz w:val="24"/>
          <w:szCs w:val="24"/>
        </w:rPr>
        <w:t xml:space="preserve">If you have limited income and resources, extra help paying for Medicare prescription drug coverage is available. For information about this extra help, visit Social Security on the web at </w:t>
      </w:r>
      <w:hyperlink w:history="1">
        <w:r w:rsidR="00B15AA3" w:rsidRPr="0040456A">
          <w:rPr>
            <w:rStyle w:val="Hyperlink"/>
            <w:rFonts w:eastAsia="Arial"/>
            <w:sz w:val="24"/>
            <w:szCs w:val="24"/>
            <w:u w:color="0000FF"/>
          </w:rPr>
          <w:t>www.socialsecurity.gov</w:t>
        </w:r>
        <w:r w:rsidR="00B15AA3" w:rsidRPr="00697CE1">
          <w:rPr>
            <w:rStyle w:val="Hyperlink"/>
            <w:rFonts w:eastAsia="Arial"/>
            <w:color w:val="auto"/>
            <w:sz w:val="24"/>
            <w:szCs w:val="24"/>
          </w:rPr>
          <w:t>, or call them at 1-800-772-1213 (TTY 1-800-325-0778).</w:t>
        </w:r>
      </w:hyperlink>
    </w:p>
    <w:p w14:paraId="153F9BBB" w14:textId="77777777" w:rsidR="00FA5236" w:rsidRPr="00B15AA3" w:rsidRDefault="00FA5236" w:rsidP="00B15AA3">
      <w:pPr>
        <w:spacing w:line="200" w:lineRule="exact"/>
        <w:rPr>
          <w:sz w:val="24"/>
          <w:szCs w:val="24"/>
        </w:rPr>
      </w:pPr>
    </w:p>
    <w:p w14:paraId="4446050A" w14:textId="77777777" w:rsidR="00FA5236" w:rsidRPr="00B15AA3" w:rsidRDefault="00FA5236" w:rsidP="00B15AA3">
      <w:pPr>
        <w:spacing w:before="11" w:line="280" w:lineRule="exact"/>
        <w:rPr>
          <w:sz w:val="24"/>
          <w:szCs w:val="24"/>
        </w:rPr>
      </w:pPr>
    </w:p>
    <w:p w14:paraId="4D3C1BA3" w14:textId="77777777" w:rsidR="00FA5236" w:rsidRPr="00B15AA3" w:rsidRDefault="00CD3560" w:rsidP="000B3253">
      <w:pPr>
        <w:pBdr>
          <w:top w:val="single" w:sz="4" w:space="1" w:color="auto"/>
          <w:left w:val="single" w:sz="4" w:space="4" w:color="auto"/>
          <w:bottom w:val="single" w:sz="4" w:space="1" w:color="auto"/>
          <w:right w:val="single" w:sz="4" w:space="4" w:color="auto"/>
        </w:pBdr>
        <w:ind w:right="145"/>
        <w:rPr>
          <w:rFonts w:eastAsia="Arial"/>
          <w:b/>
          <w:sz w:val="24"/>
          <w:szCs w:val="24"/>
        </w:rPr>
      </w:pPr>
      <w:r w:rsidRPr="00B15AA3">
        <w:rPr>
          <w:rFonts w:eastAsia="Arial"/>
          <w:b/>
          <w:sz w:val="24"/>
          <w:szCs w:val="24"/>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p w14:paraId="15FD0F3D" w14:textId="77777777" w:rsidR="00FA5236" w:rsidRPr="00B15AA3" w:rsidRDefault="00FA5236" w:rsidP="00B15AA3">
      <w:pPr>
        <w:spacing w:before="16" w:line="260" w:lineRule="exact"/>
        <w:rPr>
          <w:sz w:val="24"/>
          <w:szCs w:val="24"/>
        </w:rPr>
      </w:pPr>
    </w:p>
    <w:p w14:paraId="283E5487" w14:textId="3788C942" w:rsidR="000B3253" w:rsidRPr="000B3253" w:rsidRDefault="000B3253" w:rsidP="000B3253">
      <w:pPr>
        <w:ind w:left="720" w:firstLine="720"/>
        <w:rPr>
          <w:sz w:val="24"/>
          <w:szCs w:val="24"/>
        </w:rPr>
      </w:pPr>
      <w:r w:rsidRPr="000B3253">
        <w:rPr>
          <w:b/>
          <w:sz w:val="24"/>
          <w:szCs w:val="24"/>
        </w:rPr>
        <w:t>Date:</w:t>
      </w:r>
      <w:r w:rsidRPr="000B3253">
        <w:rPr>
          <w:b/>
          <w:sz w:val="24"/>
          <w:szCs w:val="24"/>
        </w:rPr>
        <w:tab/>
      </w:r>
      <w:r w:rsidRPr="000B3253">
        <w:rPr>
          <w:b/>
          <w:sz w:val="24"/>
          <w:szCs w:val="24"/>
        </w:rPr>
        <w:tab/>
      </w:r>
      <w:r>
        <w:rPr>
          <w:b/>
          <w:sz w:val="24"/>
          <w:szCs w:val="24"/>
        </w:rPr>
        <w:tab/>
      </w:r>
      <w:r>
        <w:rPr>
          <w:b/>
          <w:sz w:val="24"/>
          <w:szCs w:val="24"/>
        </w:rPr>
        <w:tab/>
      </w:r>
      <w:r>
        <w:rPr>
          <w:sz w:val="24"/>
          <w:szCs w:val="24"/>
        </w:rPr>
        <w:t xml:space="preserve">October </w:t>
      </w:r>
      <w:r w:rsidR="006B2C0D">
        <w:rPr>
          <w:sz w:val="24"/>
          <w:szCs w:val="24"/>
        </w:rPr>
        <w:t>23</w:t>
      </w:r>
      <w:r>
        <w:rPr>
          <w:sz w:val="24"/>
          <w:szCs w:val="24"/>
        </w:rPr>
        <w:t>, 202</w:t>
      </w:r>
      <w:r w:rsidR="006B2C0D">
        <w:rPr>
          <w:sz w:val="24"/>
          <w:szCs w:val="24"/>
        </w:rPr>
        <w:t>4</w:t>
      </w:r>
    </w:p>
    <w:p w14:paraId="7A3D8FD0" w14:textId="77777777" w:rsidR="000B3253" w:rsidRPr="000B3253" w:rsidRDefault="000B3253" w:rsidP="000B3253">
      <w:pPr>
        <w:ind w:left="720" w:firstLine="720"/>
        <w:rPr>
          <w:sz w:val="24"/>
          <w:szCs w:val="24"/>
        </w:rPr>
      </w:pPr>
      <w:r w:rsidRPr="000B3253">
        <w:rPr>
          <w:b/>
          <w:sz w:val="24"/>
          <w:szCs w:val="24"/>
        </w:rPr>
        <w:t>Name/Entity/Sender:</w:t>
      </w:r>
      <w:r>
        <w:rPr>
          <w:b/>
          <w:sz w:val="24"/>
          <w:szCs w:val="24"/>
        </w:rPr>
        <w:tab/>
      </w:r>
      <w:r>
        <w:rPr>
          <w:sz w:val="24"/>
          <w:szCs w:val="24"/>
        </w:rPr>
        <w:t>Town of Oxford</w:t>
      </w:r>
    </w:p>
    <w:p w14:paraId="26C3176C" w14:textId="5B6D4100" w:rsidR="000B3253" w:rsidRPr="000B3253" w:rsidRDefault="000B3253" w:rsidP="000B3253">
      <w:pPr>
        <w:ind w:left="720" w:firstLine="720"/>
        <w:rPr>
          <w:sz w:val="24"/>
          <w:szCs w:val="24"/>
        </w:rPr>
      </w:pPr>
      <w:r w:rsidRPr="000B3253">
        <w:rPr>
          <w:b/>
          <w:sz w:val="24"/>
          <w:szCs w:val="24"/>
        </w:rPr>
        <w:t>Contact-Position/Office:</w:t>
      </w:r>
      <w:r>
        <w:rPr>
          <w:b/>
          <w:sz w:val="24"/>
          <w:szCs w:val="24"/>
        </w:rPr>
        <w:tab/>
      </w:r>
      <w:r w:rsidR="006B2C0D" w:rsidRPr="006B2C0D">
        <w:rPr>
          <w:bCs/>
          <w:sz w:val="24"/>
          <w:szCs w:val="24"/>
        </w:rPr>
        <w:t xml:space="preserve">Joanne Frederick, </w:t>
      </w:r>
      <w:r w:rsidRPr="006B2C0D">
        <w:rPr>
          <w:bCs/>
          <w:sz w:val="24"/>
          <w:szCs w:val="24"/>
        </w:rPr>
        <w:t>Human</w:t>
      </w:r>
      <w:r>
        <w:rPr>
          <w:sz w:val="24"/>
          <w:szCs w:val="24"/>
        </w:rPr>
        <w:t xml:space="preserve"> Resources</w:t>
      </w:r>
    </w:p>
    <w:p w14:paraId="256663A0" w14:textId="77777777" w:rsidR="000B3253" w:rsidRPr="000B3253" w:rsidRDefault="000B3253" w:rsidP="000B3253">
      <w:pPr>
        <w:ind w:left="720" w:firstLine="720"/>
        <w:rPr>
          <w:sz w:val="24"/>
          <w:szCs w:val="24"/>
        </w:rPr>
      </w:pPr>
      <w:r w:rsidRPr="000B3253">
        <w:rPr>
          <w:b/>
          <w:sz w:val="24"/>
          <w:szCs w:val="24"/>
        </w:rPr>
        <w:t>Address:</w:t>
      </w:r>
      <w:r>
        <w:rPr>
          <w:b/>
          <w:sz w:val="24"/>
          <w:szCs w:val="24"/>
        </w:rPr>
        <w:tab/>
      </w:r>
      <w:r>
        <w:rPr>
          <w:b/>
          <w:sz w:val="24"/>
          <w:szCs w:val="24"/>
        </w:rPr>
        <w:tab/>
      </w:r>
      <w:r>
        <w:rPr>
          <w:b/>
          <w:sz w:val="24"/>
          <w:szCs w:val="24"/>
        </w:rPr>
        <w:tab/>
      </w:r>
      <w:r>
        <w:rPr>
          <w:sz w:val="24"/>
          <w:szCs w:val="24"/>
        </w:rPr>
        <w:t>325 Main Street, Oxford, MA 01540</w:t>
      </w:r>
    </w:p>
    <w:p w14:paraId="6408BF59" w14:textId="77777777" w:rsidR="00697CE1" w:rsidRPr="00B15AA3" w:rsidRDefault="000B3253" w:rsidP="000B3253">
      <w:pPr>
        <w:ind w:left="720" w:firstLine="720"/>
        <w:rPr>
          <w:sz w:val="24"/>
          <w:szCs w:val="24"/>
        </w:rPr>
      </w:pPr>
      <w:r w:rsidRPr="000B3253">
        <w:rPr>
          <w:b/>
          <w:sz w:val="24"/>
          <w:szCs w:val="24"/>
        </w:rPr>
        <w:t>Phone Number</w:t>
      </w:r>
      <w:r>
        <w:rPr>
          <w:sz w:val="24"/>
          <w:szCs w:val="24"/>
        </w:rPr>
        <w:t>:</w:t>
      </w:r>
      <w:r>
        <w:rPr>
          <w:sz w:val="24"/>
          <w:szCs w:val="24"/>
        </w:rPr>
        <w:tab/>
      </w:r>
      <w:r>
        <w:rPr>
          <w:sz w:val="24"/>
          <w:szCs w:val="24"/>
        </w:rPr>
        <w:tab/>
        <w:t>(508) 987-6035</w:t>
      </w:r>
      <w:r w:rsidR="00E13F76">
        <w:rPr>
          <w:sz w:val="24"/>
          <w:szCs w:val="24"/>
        </w:rPr>
        <w:t>,</w:t>
      </w:r>
      <w:r>
        <w:rPr>
          <w:sz w:val="24"/>
          <w:szCs w:val="24"/>
        </w:rPr>
        <w:t xml:space="preserve"> ext. 1028</w:t>
      </w:r>
    </w:p>
    <w:p w14:paraId="3EA1AB73" w14:textId="77777777" w:rsidR="00FA5236" w:rsidRPr="00B15AA3" w:rsidRDefault="00FA5236" w:rsidP="00B15AA3">
      <w:pPr>
        <w:spacing w:before="6" w:line="220" w:lineRule="exact"/>
        <w:rPr>
          <w:sz w:val="24"/>
          <w:szCs w:val="24"/>
        </w:rPr>
      </w:pPr>
    </w:p>
    <w:p w14:paraId="5B3B26C1" w14:textId="77777777" w:rsidR="00697CE1" w:rsidRDefault="00697CE1" w:rsidP="00B15AA3">
      <w:pPr>
        <w:ind w:right="401" w:firstLine="732"/>
        <w:rPr>
          <w:rFonts w:eastAsia="Arial"/>
          <w:sz w:val="24"/>
          <w:szCs w:val="24"/>
        </w:rPr>
      </w:pPr>
    </w:p>
    <w:p w14:paraId="074A9B00" w14:textId="77777777" w:rsidR="00697CE1" w:rsidRPr="00697CE1" w:rsidRDefault="00697CE1" w:rsidP="00697CE1">
      <w:pPr>
        <w:rPr>
          <w:rFonts w:eastAsia="Arial"/>
          <w:sz w:val="24"/>
          <w:szCs w:val="24"/>
        </w:rPr>
      </w:pPr>
    </w:p>
    <w:p w14:paraId="5428FD28" w14:textId="77777777" w:rsidR="00697CE1" w:rsidRPr="00697CE1" w:rsidRDefault="00697CE1" w:rsidP="00697CE1">
      <w:pPr>
        <w:rPr>
          <w:rFonts w:eastAsia="Arial"/>
          <w:sz w:val="24"/>
          <w:szCs w:val="24"/>
        </w:rPr>
      </w:pPr>
    </w:p>
    <w:p w14:paraId="4384BD2D" w14:textId="77777777" w:rsidR="00697CE1" w:rsidRPr="00697CE1" w:rsidRDefault="00697CE1" w:rsidP="00697CE1">
      <w:pPr>
        <w:rPr>
          <w:rFonts w:eastAsia="Arial"/>
          <w:sz w:val="24"/>
          <w:szCs w:val="24"/>
        </w:rPr>
      </w:pPr>
    </w:p>
    <w:p w14:paraId="565A326D" w14:textId="77777777" w:rsidR="00697CE1" w:rsidRPr="00697CE1" w:rsidRDefault="00697CE1" w:rsidP="00697CE1">
      <w:pPr>
        <w:rPr>
          <w:rFonts w:eastAsia="Arial"/>
          <w:sz w:val="24"/>
          <w:szCs w:val="24"/>
        </w:rPr>
      </w:pPr>
    </w:p>
    <w:p w14:paraId="5D4D5996" w14:textId="77777777" w:rsidR="00697CE1" w:rsidRPr="00697CE1" w:rsidRDefault="00697CE1" w:rsidP="00697CE1">
      <w:pPr>
        <w:rPr>
          <w:rFonts w:eastAsia="Arial"/>
          <w:sz w:val="24"/>
          <w:szCs w:val="24"/>
        </w:rPr>
      </w:pPr>
    </w:p>
    <w:p w14:paraId="7B72AF19" w14:textId="77777777" w:rsidR="00FA5236" w:rsidRPr="00B358E7" w:rsidRDefault="00FA5236" w:rsidP="00B358E7">
      <w:pPr>
        <w:rPr>
          <w:rFonts w:ascii="Arial" w:hAnsi="Arial" w:cs="Arial"/>
          <w:sz w:val="22"/>
          <w:szCs w:val="22"/>
        </w:rPr>
      </w:pPr>
    </w:p>
    <w:sectPr w:rsidR="00FA5236" w:rsidRPr="00B358E7">
      <w:headerReference w:type="default" r:id="rId10"/>
      <w:pgSz w:w="12240" w:h="15840"/>
      <w:pgMar w:top="1160" w:right="1040" w:bottom="280" w:left="1040" w:header="741" w:footer="2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7FE96" w14:textId="77777777" w:rsidR="007C400C" w:rsidRDefault="00CD3560">
      <w:r>
        <w:separator/>
      </w:r>
    </w:p>
  </w:endnote>
  <w:endnote w:type="continuationSeparator" w:id="0">
    <w:p w14:paraId="06D769BD" w14:textId="77777777" w:rsidR="007C400C" w:rsidRDefault="00CD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44997" w14:textId="77777777" w:rsidR="007C400C" w:rsidRDefault="00CD3560">
      <w:r>
        <w:separator/>
      </w:r>
    </w:p>
  </w:footnote>
  <w:footnote w:type="continuationSeparator" w:id="0">
    <w:p w14:paraId="5EBAF1D1" w14:textId="77777777" w:rsidR="007C400C" w:rsidRDefault="00CD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68DD" w14:textId="77777777" w:rsidR="00FA5236" w:rsidRPr="005D483A" w:rsidRDefault="006B2C0D">
    <w:pPr>
      <w:spacing w:line="200" w:lineRule="exact"/>
      <w:rPr>
        <w:b/>
        <w:i/>
      </w:rPr>
    </w:pPr>
    <w:r>
      <w:rPr>
        <w:b/>
        <w:i/>
        <w:highlight w:val="yellow"/>
      </w:rPr>
      <w:pict w14:anchorId="36ECDF95">
        <v:shapetype id="_x0000_t202" coordsize="21600,21600" o:spt="202" path="m,l,21600r21600,l21600,xe">
          <v:stroke joinstyle="miter"/>
          <v:path gradientshapeok="t" o:connecttype="rect"/>
        </v:shapetype>
        <v:shape id="_x0000_s2054" type="#_x0000_t202" style="position:absolute;margin-left:89.85pt;margin-top:36.05pt;width:389.8pt;height:23.6pt;z-index:-251658752;mso-position-horizontal-relative:page;mso-position-vertical-relative:page" filled="f" stroked="f">
          <v:textbox style="mso-next-textbox:#_x0000_s2054" inset="0,0,0,0">
            <w:txbxContent>
              <w:p w14:paraId="384A1BFD" w14:textId="77777777" w:rsidR="00FA5236" w:rsidRDefault="00FA5236">
                <w:pPr>
                  <w:spacing w:before="3"/>
                  <w:ind w:left="2490"/>
                  <w:rPr>
                    <w:rFonts w:ascii="Arial" w:eastAsia="Arial" w:hAnsi="Arial" w:cs="Arial"/>
                  </w:rPr>
                </w:pPr>
              </w:p>
            </w:txbxContent>
          </v:textbox>
          <w10:wrap anchorx="page" anchory="page"/>
        </v:shape>
      </w:pict>
    </w:r>
    <w:r w:rsidR="005D483A">
      <w:rPr>
        <w:b/>
        <w:i/>
        <w:highlight w:val="yellow"/>
      </w:rPr>
      <w:t>PLEASE KEEP THIS WITH YOUR</w:t>
    </w:r>
    <w:r w:rsidR="005D483A" w:rsidRPr="005D483A">
      <w:rPr>
        <w:b/>
        <w:i/>
        <w:highlight w:val="yellow"/>
      </w:rPr>
      <w:t xml:space="preserve"> IMPORTANT PAPERS – IT DOES NOT REQUIRE ANY ACTION!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65CB2"/>
    <w:multiLevelType w:val="hybridMultilevel"/>
    <w:tmpl w:val="C80A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60ECB"/>
    <w:multiLevelType w:val="multilevel"/>
    <w:tmpl w:val="45DC68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5D75179E"/>
    <w:multiLevelType w:val="hybridMultilevel"/>
    <w:tmpl w:val="8646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922514">
    <w:abstractNumId w:val="1"/>
  </w:num>
  <w:num w:numId="2" w16cid:durableId="599997425">
    <w:abstractNumId w:val="0"/>
  </w:num>
  <w:num w:numId="3" w16cid:durableId="663632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36"/>
    <w:rsid w:val="000B3253"/>
    <w:rsid w:val="000B7F62"/>
    <w:rsid w:val="00203785"/>
    <w:rsid w:val="004F52E8"/>
    <w:rsid w:val="005D483A"/>
    <w:rsid w:val="00697CE1"/>
    <w:rsid w:val="006B2C0D"/>
    <w:rsid w:val="007C400C"/>
    <w:rsid w:val="008D0E91"/>
    <w:rsid w:val="00B15AA3"/>
    <w:rsid w:val="00B358E7"/>
    <w:rsid w:val="00C62705"/>
    <w:rsid w:val="00CD3560"/>
    <w:rsid w:val="00E13F76"/>
    <w:rsid w:val="00F31D1B"/>
    <w:rsid w:val="00FA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9AE81DA"/>
  <w15:docId w15:val="{C114A736-5905-4674-8B70-13AF157E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D0E91"/>
    <w:pPr>
      <w:tabs>
        <w:tab w:val="center" w:pos="4680"/>
        <w:tab w:val="right" w:pos="9360"/>
      </w:tabs>
    </w:pPr>
  </w:style>
  <w:style w:type="character" w:customStyle="1" w:styleId="HeaderChar">
    <w:name w:val="Header Char"/>
    <w:basedOn w:val="DefaultParagraphFont"/>
    <w:link w:val="Header"/>
    <w:uiPriority w:val="99"/>
    <w:rsid w:val="008D0E91"/>
  </w:style>
  <w:style w:type="paragraph" w:styleId="Footer">
    <w:name w:val="footer"/>
    <w:basedOn w:val="Normal"/>
    <w:link w:val="FooterChar"/>
    <w:uiPriority w:val="99"/>
    <w:unhideWhenUsed/>
    <w:rsid w:val="008D0E91"/>
    <w:pPr>
      <w:tabs>
        <w:tab w:val="center" w:pos="4680"/>
        <w:tab w:val="right" w:pos="9360"/>
      </w:tabs>
    </w:pPr>
  </w:style>
  <w:style w:type="character" w:customStyle="1" w:styleId="FooterChar">
    <w:name w:val="Footer Char"/>
    <w:basedOn w:val="DefaultParagraphFont"/>
    <w:link w:val="Footer"/>
    <w:uiPriority w:val="99"/>
    <w:rsid w:val="008D0E91"/>
  </w:style>
  <w:style w:type="character" w:styleId="Hyperlink">
    <w:name w:val="Hyperlink"/>
    <w:basedOn w:val="DefaultParagraphFont"/>
    <w:uiPriority w:val="99"/>
    <w:unhideWhenUsed/>
    <w:rsid w:val="00B15AA3"/>
    <w:rPr>
      <w:color w:val="0000FF" w:themeColor="hyperlink"/>
      <w:u w:val="single"/>
    </w:rPr>
  </w:style>
  <w:style w:type="paragraph" w:styleId="ListParagraph">
    <w:name w:val="List Paragraph"/>
    <w:basedOn w:val="Normal"/>
    <w:uiPriority w:val="34"/>
    <w:qFormat/>
    <w:rsid w:val="00B1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frederick@oxford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96E3A-34B4-4153-892F-BCEAD16D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Joanne</dc:creator>
  <cp:lastModifiedBy>Frederick, Joanne</cp:lastModifiedBy>
  <cp:revision>2</cp:revision>
  <cp:lastPrinted>2022-09-13T17:50:00Z</cp:lastPrinted>
  <dcterms:created xsi:type="dcterms:W3CDTF">2024-10-23T13:51:00Z</dcterms:created>
  <dcterms:modified xsi:type="dcterms:W3CDTF">2024-10-23T13:51:00Z</dcterms:modified>
</cp:coreProperties>
</file>